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37" w:rsidRPr="007D6CCE" w:rsidRDefault="007F6102" w:rsidP="007F6102">
      <w:pPr>
        <w:jc w:val="center"/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noProof/>
          <w:color w:val="000000"/>
          <w:sz w:val="28"/>
          <w:lang w:val="en-ZA" w:eastAsia="en-Z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1270</wp:posOffset>
            </wp:positionV>
            <wp:extent cx="559435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0595" y="21186"/>
                <wp:lineTo x="205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A Logo 2017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637" w:rsidRPr="007D6CCE">
        <w:rPr>
          <w:rFonts w:ascii="Tahoma" w:hAnsi="Tahoma" w:cs="Tahoma"/>
          <w:b/>
          <w:bCs/>
          <w:color w:val="000000"/>
          <w:sz w:val="28"/>
        </w:rPr>
        <w:t>NATIONAL EISTEDDFOD ACADEMY</w:t>
      </w:r>
    </w:p>
    <w:p w:rsidR="00F55637" w:rsidRDefault="00F55637" w:rsidP="00F55637">
      <w:pPr>
        <w:jc w:val="center"/>
        <w:rPr>
          <w:rFonts w:ascii="Tahoma" w:hAnsi="Tahoma" w:cs="Tahoma"/>
          <w:b/>
          <w:i/>
          <w:color w:val="000000"/>
        </w:rPr>
      </w:pPr>
    </w:p>
    <w:p w:rsidR="00F55637" w:rsidRPr="0010614C" w:rsidRDefault="00F55637" w:rsidP="007F6102">
      <w:pPr>
        <w:pStyle w:val="3VDBHEADING"/>
        <w:ind w:firstLine="720"/>
        <w:rPr>
          <w:color w:val="000000" w:themeColor="text1"/>
          <w:sz w:val="24"/>
          <w:szCs w:val="24"/>
        </w:rPr>
      </w:pPr>
      <w:bookmarkStart w:id="0" w:name="_Toc382159263"/>
      <w:bookmarkStart w:id="1" w:name="_Toc385078286"/>
      <w:bookmarkStart w:id="2" w:name="_Toc385078555"/>
      <w:bookmarkStart w:id="3" w:name="_Toc416142156"/>
      <w:bookmarkStart w:id="4" w:name="_Toc449276898"/>
      <w:bookmarkStart w:id="5" w:name="_Toc449428351"/>
      <w:bookmarkStart w:id="6" w:name="_Toc450053661"/>
      <w:bookmarkStart w:id="7" w:name="_Toc450078842"/>
      <w:bookmarkStart w:id="8" w:name="_Toc450083244"/>
      <w:bookmarkStart w:id="9" w:name="_Toc450083917"/>
      <w:r w:rsidRPr="0010614C">
        <w:rPr>
          <w:color w:val="000000" w:themeColor="text1"/>
          <w:sz w:val="24"/>
          <w:szCs w:val="24"/>
        </w:rPr>
        <w:t xml:space="preserve">SPECIAL </w:t>
      </w:r>
      <w:r w:rsidRPr="003B7007">
        <w:rPr>
          <w:color w:val="000000" w:themeColor="text1"/>
          <w:sz w:val="24"/>
          <w:szCs w:val="24"/>
        </w:rPr>
        <w:t xml:space="preserve">REQUESTS </w:t>
      </w:r>
      <w:bookmarkStart w:id="10" w:name="_Toc382159264"/>
      <w:bookmarkStart w:id="11" w:name="_Toc385078287"/>
      <w:bookmarkStart w:id="12" w:name="_Toc385078556"/>
      <w:bookmarkEnd w:id="0"/>
      <w:bookmarkEnd w:id="1"/>
      <w:bookmarkEnd w:id="2"/>
      <w:r w:rsidRPr="0010614C">
        <w:rPr>
          <w:color w:val="000000" w:themeColor="text1"/>
          <w:sz w:val="24"/>
          <w:szCs w:val="24"/>
        </w:rPr>
        <w:t>FOR INSTITUTIONS</w:t>
      </w:r>
      <w:bookmarkEnd w:id="10"/>
      <w:bookmarkEnd w:id="11"/>
      <w:bookmarkEnd w:id="12"/>
      <w:r>
        <w:rPr>
          <w:color w:val="000000" w:themeColor="text1"/>
          <w:sz w:val="24"/>
          <w:szCs w:val="24"/>
        </w:rPr>
        <w:t xml:space="preserve"> </w:t>
      </w:r>
      <w:r w:rsidRPr="003B7007">
        <w:rPr>
          <w:color w:val="000000" w:themeColor="text1"/>
          <w:sz w:val="24"/>
          <w:szCs w:val="24"/>
        </w:rPr>
        <w:t>201</w:t>
      </w:r>
      <w:bookmarkEnd w:id="3"/>
      <w:bookmarkEnd w:id="4"/>
      <w:bookmarkEnd w:id="5"/>
      <w:bookmarkEnd w:id="6"/>
      <w:bookmarkEnd w:id="7"/>
      <w:bookmarkEnd w:id="8"/>
      <w:bookmarkEnd w:id="9"/>
      <w:r w:rsidR="007F6102">
        <w:rPr>
          <w:color w:val="000000" w:themeColor="text1"/>
          <w:sz w:val="24"/>
          <w:szCs w:val="24"/>
        </w:rPr>
        <w:t>7</w:t>
      </w:r>
    </w:p>
    <w:p w:rsidR="00F55637" w:rsidRPr="007D6CCE" w:rsidRDefault="00F55637" w:rsidP="00F55637">
      <w:pPr>
        <w:ind w:left="720"/>
        <w:rPr>
          <w:rFonts w:ascii="Tahoma" w:hAnsi="Tahoma" w:cs="Tahoma"/>
          <w:b/>
          <w:color w:val="000000"/>
          <w:sz w:val="18"/>
        </w:rPr>
      </w:pPr>
    </w:p>
    <w:p w:rsidR="00F55637" w:rsidRPr="007D6CCE" w:rsidRDefault="00F55637" w:rsidP="00F55637">
      <w:pPr>
        <w:ind w:left="720"/>
        <w:rPr>
          <w:rFonts w:ascii="Tahoma" w:hAnsi="Tahoma" w:cs="Tahoma"/>
          <w:b/>
          <w:color w:val="000000"/>
          <w:sz w:val="20"/>
          <w:szCs w:val="20"/>
        </w:rPr>
      </w:pPr>
      <w:r w:rsidRPr="007D6CCE">
        <w:rPr>
          <w:rFonts w:ascii="Tahoma" w:hAnsi="Tahoma" w:cs="Tahoma"/>
          <w:b/>
          <w:color w:val="000000"/>
          <w:sz w:val="20"/>
          <w:szCs w:val="20"/>
        </w:rPr>
        <w:t>For attention:  Manager: Administration</w:t>
      </w:r>
    </w:p>
    <w:p w:rsidR="00F55637" w:rsidRPr="007D6CCE" w:rsidRDefault="00F55637" w:rsidP="00F55637">
      <w:pPr>
        <w:ind w:left="720"/>
        <w:rPr>
          <w:rFonts w:ascii="Tahoma" w:hAnsi="Tahoma" w:cs="Tahoma"/>
          <w:b/>
          <w:color w:val="000000"/>
          <w:sz w:val="20"/>
          <w:szCs w:val="20"/>
        </w:rPr>
      </w:pPr>
      <w:r w:rsidRPr="007D6CCE">
        <w:rPr>
          <w:rFonts w:ascii="Tahoma" w:hAnsi="Tahoma" w:cs="Tahoma"/>
          <w:b/>
          <w:color w:val="000000"/>
          <w:sz w:val="20"/>
          <w:szCs w:val="20"/>
        </w:rPr>
        <w:tab/>
      </w:r>
      <w:r w:rsidRPr="007D6CCE">
        <w:rPr>
          <w:rFonts w:ascii="Tahoma" w:hAnsi="Tahoma" w:cs="Tahoma"/>
          <w:b/>
          <w:color w:val="000000"/>
          <w:sz w:val="20"/>
          <w:szCs w:val="20"/>
        </w:rPr>
        <w:tab/>
        <w:t xml:space="preserve"> National Eisteddfod Academy</w:t>
      </w:r>
    </w:p>
    <w:p w:rsidR="00F55637" w:rsidRPr="007F6102" w:rsidRDefault="00F55637" w:rsidP="00F55637">
      <w:pPr>
        <w:ind w:left="720"/>
        <w:rPr>
          <w:rFonts w:ascii="Tahoma" w:hAnsi="Tahoma" w:cs="Tahoma"/>
          <w:bCs/>
          <w:color w:val="000000"/>
          <w:sz w:val="14"/>
          <w:szCs w:val="20"/>
        </w:rPr>
      </w:pPr>
    </w:p>
    <w:p w:rsidR="00F55637" w:rsidRPr="007D6CCE" w:rsidRDefault="00F55637" w:rsidP="00F55637">
      <w:pPr>
        <w:ind w:left="72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noProof/>
          <w:color w:val="000000"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3CEF471" wp14:editId="75846F36">
                <wp:simplePos x="0" y="0"/>
                <wp:positionH relativeFrom="column">
                  <wp:posOffset>4817110</wp:posOffset>
                </wp:positionH>
                <wp:positionV relativeFrom="paragraph">
                  <wp:posOffset>-2181860</wp:posOffset>
                </wp:positionV>
                <wp:extent cx="1927860" cy="548640"/>
                <wp:effectExtent l="0" t="0" r="15240" b="22860"/>
                <wp:wrapTight wrapText="bothSides">
                  <wp:wrapPolygon edited="0">
                    <wp:start x="0" y="0"/>
                    <wp:lineTo x="0" y="21750"/>
                    <wp:lineTo x="21557" y="21750"/>
                    <wp:lineTo x="21557" y="0"/>
                    <wp:lineTo x="0" y="0"/>
                  </wp:wrapPolygon>
                </wp:wrapTight>
                <wp:docPr id="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5486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637" w:rsidRPr="009E71E0" w:rsidRDefault="00F55637" w:rsidP="00F55637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E71E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/>
                                <w:sz w:val="20"/>
                              </w:rPr>
                              <w:t>PLEASE NOTE</w:t>
                            </w:r>
                            <w:r w:rsidRPr="009E71E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9E71E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INCOMPLETE </w:t>
                            </w:r>
                            <w:proofErr w:type="gramStart"/>
                            <w:r w:rsidRPr="009E71E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FORMS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CANNOT</w:t>
                            </w:r>
                            <w:proofErr w:type="gramEnd"/>
                            <w:r w:rsidRPr="009E71E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BE PROCESSED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EF4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9.3pt;margin-top:-171.8pt;width:151.8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" fillcolor="gray" strokecolor="#969696">
                <v:textbox>
                  <w:txbxContent>
                    <w:p w:rsidR="00F55637" w:rsidRPr="009E71E0" w:rsidRDefault="00F55637" w:rsidP="00F55637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9E71E0">
                        <w:rPr>
                          <w:rFonts w:ascii="Arial" w:hAnsi="Arial" w:cs="Arial"/>
                          <w:b/>
                          <w:i/>
                          <w:iCs/>
                          <w:color w:val="FFFFFF"/>
                          <w:sz w:val="20"/>
                        </w:rPr>
                        <w:t>PLEASE NOTE</w:t>
                      </w:r>
                      <w:r w:rsidRPr="009E71E0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 xml:space="preserve"> </w:t>
                      </w:r>
                      <w:r w:rsidRPr="009E71E0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 xml:space="preserve">INCOMPLETE </w:t>
                      </w:r>
                      <w:proofErr w:type="gramStart"/>
                      <w:r w:rsidRPr="009E71E0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 xml:space="preserve">FORMS 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>CANNOT</w:t>
                      </w:r>
                      <w:proofErr w:type="gramEnd"/>
                      <w:r w:rsidRPr="009E71E0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 xml:space="preserve"> BE PROCESSED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>
        <w:rPr>
          <w:rFonts w:ascii="Tahoma" w:hAnsi="Tahoma" w:cs="Tahoma"/>
          <w:bCs/>
          <w:color w:val="000000"/>
          <w:sz w:val="20"/>
          <w:szCs w:val="20"/>
        </w:rPr>
        <w:t>K</w:t>
      </w:r>
      <w:r w:rsidRPr="007D6CCE">
        <w:rPr>
          <w:rFonts w:ascii="Tahoma" w:hAnsi="Tahoma" w:cs="Tahoma"/>
          <w:bCs/>
          <w:color w:val="000000"/>
          <w:sz w:val="20"/>
          <w:szCs w:val="20"/>
        </w:rPr>
        <w:t xml:space="preserve">indly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schedule the learners of this institution </w:t>
      </w:r>
      <w:r w:rsidRPr="007D6CCE">
        <w:rPr>
          <w:rFonts w:ascii="Tahoma" w:hAnsi="Tahoma" w:cs="Tahoma"/>
          <w:bCs/>
          <w:color w:val="000000"/>
          <w:sz w:val="20"/>
          <w:szCs w:val="20"/>
        </w:rPr>
        <w:t xml:space="preserve">to accommodate the activities </w:t>
      </w:r>
      <w:r>
        <w:rPr>
          <w:rFonts w:ascii="Tahoma" w:hAnsi="Tahoma" w:cs="Tahoma"/>
          <w:bCs/>
          <w:color w:val="000000"/>
          <w:sz w:val="20"/>
          <w:szCs w:val="20"/>
        </w:rPr>
        <w:t>as listed below dur</w:t>
      </w:r>
      <w:r w:rsidRPr="007D6CCE">
        <w:rPr>
          <w:rFonts w:ascii="Tahoma" w:hAnsi="Tahoma" w:cs="Tahoma"/>
          <w:bCs/>
          <w:color w:val="000000"/>
          <w:sz w:val="20"/>
          <w:szCs w:val="20"/>
        </w:rPr>
        <w:t xml:space="preserve">ing the festival period </w:t>
      </w:r>
      <w:r>
        <w:rPr>
          <w:rFonts w:ascii="Tahoma" w:hAnsi="Tahoma" w:cs="Tahoma"/>
          <w:bCs/>
          <w:color w:val="000000"/>
          <w:sz w:val="20"/>
          <w:szCs w:val="20"/>
        </w:rPr>
        <w:t>IF and WHEN</w:t>
      </w:r>
      <w:r w:rsidRPr="007D6CCE">
        <w:rPr>
          <w:rFonts w:ascii="Tahoma" w:hAnsi="Tahoma" w:cs="Tahoma"/>
          <w:bCs/>
          <w:color w:val="000000"/>
          <w:sz w:val="20"/>
          <w:szCs w:val="20"/>
        </w:rPr>
        <w:t xml:space="preserve"> possible:</w:t>
      </w:r>
    </w:p>
    <w:tbl>
      <w:tblPr>
        <w:tblpPr w:leftFromText="181" w:rightFromText="181" w:vertAnchor="text" w:horzAnchor="margin" w:tblpXSpec="center" w:tblpY="17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600"/>
        <w:gridCol w:w="779"/>
        <w:gridCol w:w="1538"/>
        <w:gridCol w:w="397"/>
        <w:gridCol w:w="398"/>
      </w:tblGrid>
      <w:tr w:rsidR="00F55637" w:rsidRPr="007D6CCE" w:rsidTr="00B57750">
        <w:trPr>
          <w:trHeight w:val="90"/>
        </w:trPr>
        <w:tc>
          <w:tcPr>
            <w:tcW w:w="10060" w:type="dxa"/>
            <w:gridSpan w:val="6"/>
          </w:tcPr>
          <w:p w:rsidR="00F55637" w:rsidRPr="00F628BC" w:rsidRDefault="00F55637" w:rsidP="00B57750">
            <w:pPr>
              <w:ind w:firstLine="720"/>
              <w:rPr>
                <w:rFonts w:ascii="Tahoma" w:hAnsi="Tahoma" w:cs="Tahoma"/>
                <w:b/>
                <w:color w:val="000000"/>
              </w:rPr>
            </w:pPr>
            <w:r w:rsidRPr="007D6CCE">
              <w:rPr>
                <w:rFonts w:ascii="Tahoma" w:hAnsi="Tahoma" w:cs="Tahoma"/>
                <w:b/>
                <w:color w:val="000000"/>
                <w:sz w:val="18"/>
              </w:rPr>
              <w:t>DETAILS OF</w:t>
            </w:r>
            <w:r>
              <w:rPr>
                <w:rFonts w:ascii="Tahoma" w:hAnsi="Tahoma" w:cs="Tahoma"/>
                <w:b/>
                <w:color w:val="000000"/>
                <w:sz w:val="18"/>
              </w:rPr>
              <w:t xml:space="preserve"> SCHOOL / INSTITUTION / STUDIO </w:t>
            </w:r>
            <w:r w:rsidRPr="007D6CCE">
              <w:rPr>
                <w:rFonts w:ascii="Tahoma" w:hAnsi="Tahoma" w:cs="Tahoma"/>
                <w:b/>
                <w:color w:val="000000"/>
                <w:sz w:val="18"/>
              </w:rPr>
              <w:t xml:space="preserve">: </w:t>
            </w:r>
            <w:r w:rsidRPr="007D6CCE">
              <w:rPr>
                <w:rFonts w:ascii="Tahoma" w:hAnsi="Tahoma" w:cs="Tahoma"/>
                <w:i/>
                <w:color w:val="000000"/>
                <w:sz w:val="18"/>
              </w:rPr>
              <w:t>(Please print clearly)</w:t>
            </w:r>
          </w:p>
        </w:tc>
      </w:tr>
      <w:tr w:rsidR="00F55637" w:rsidRPr="007D6CCE" w:rsidTr="00B5775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348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NAME OF SCHOOL / STUDIO</w:t>
            </w:r>
          </w:p>
        </w:tc>
        <w:tc>
          <w:tcPr>
            <w:tcW w:w="6712" w:type="dxa"/>
            <w:gridSpan w:val="5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F55637" w:rsidRPr="007D6CCE" w:rsidTr="00B5775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348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color w:val="000000"/>
                <w:sz w:val="18"/>
              </w:rPr>
              <w:t>POSTAL ADDRESS</w:t>
            </w:r>
          </w:p>
        </w:tc>
        <w:tc>
          <w:tcPr>
            <w:tcW w:w="4379" w:type="dxa"/>
            <w:gridSpan w:val="2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2333" w:type="dxa"/>
            <w:gridSpan w:val="3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color w:val="000000"/>
                <w:sz w:val="18"/>
              </w:rPr>
              <w:t>CODE:</w:t>
            </w:r>
          </w:p>
        </w:tc>
      </w:tr>
      <w:tr w:rsidR="00F55637" w:rsidRPr="007D6CCE" w:rsidTr="00B57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3348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color w:val="000000"/>
                <w:sz w:val="18"/>
              </w:rPr>
              <w:t xml:space="preserve">AREA CODE &amp; TELEPHONE NO. </w:t>
            </w:r>
          </w:p>
        </w:tc>
        <w:tc>
          <w:tcPr>
            <w:tcW w:w="3600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2317" w:type="dxa"/>
            <w:gridSpan w:val="2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color w:val="000000"/>
                <w:sz w:val="18"/>
              </w:rPr>
              <w:t>School activities?</w:t>
            </w:r>
          </w:p>
        </w:tc>
        <w:tc>
          <w:tcPr>
            <w:tcW w:w="397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b/>
                <w:color w:val="000000"/>
              </w:rPr>
              <w:sym w:font="Wingdings" w:char="F0FE"/>
            </w:r>
          </w:p>
        </w:tc>
        <w:tc>
          <w:tcPr>
            <w:tcW w:w="398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F55637" w:rsidRPr="007D6CCE" w:rsidTr="00B5775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348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color w:val="000000"/>
                <w:sz w:val="18"/>
              </w:rPr>
              <w:t>AREA CODE &amp; FAX NO.</w:t>
            </w:r>
          </w:p>
        </w:tc>
        <w:tc>
          <w:tcPr>
            <w:tcW w:w="3600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2317" w:type="dxa"/>
            <w:gridSpan w:val="2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Grade</w:t>
            </w:r>
            <w:r w:rsidRPr="007D6CCE">
              <w:rPr>
                <w:rFonts w:ascii="Tahoma" w:hAnsi="Tahoma" w:cs="Tahoma"/>
                <w:color w:val="000000"/>
                <w:sz w:val="18"/>
              </w:rPr>
              <w:t xml:space="preserve"> activities?</w:t>
            </w:r>
          </w:p>
        </w:tc>
        <w:tc>
          <w:tcPr>
            <w:tcW w:w="397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b/>
                <w:color w:val="000000"/>
              </w:rPr>
              <w:sym w:font="Wingdings" w:char="F0FE"/>
            </w:r>
          </w:p>
        </w:tc>
        <w:tc>
          <w:tcPr>
            <w:tcW w:w="398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F55637" w:rsidRPr="007D6CCE" w:rsidTr="00B5775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348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color w:val="000000"/>
                <w:sz w:val="18"/>
              </w:rPr>
              <w:t>NAME OF REPRESENTATIVE</w:t>
            </w:r>
          </w:p>
        </w:tc>
        <w:tc>
          <w:tcPr>
            <w:tcW w:w="6712" w:type="dxa"/>
            <w:gridSpan w:val="5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F55637" w:rsidRPr="007D6CCE" w:rsidTr="00B5775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348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color w:val="000000"/>
                <w:sz w:val="18"/>
              </w:rPr>
              <w:t>CONTACT NUMBER (</w:t>
            </w:r>
            <w:r w:rsidRPr="007D6CCE">
              <w:rPr>
                <w:rFonts w:ascii="Tahoma" w:hAnsi="Tahoma" w:cs="Tahoma"/>
                <w:color w:val="000000"/>
                <w:sz w:val="16"/>
                <w:szCs w:val="16"/>
              </w:rPr>
              <w:t>AFTER HOURS</w:t>
            </w:r>
            <w:r w:rsidRPr="007D6CCE">
              <w:rPr>
                <w:rFonts w:ascii="Tahoma" w:hAnsi="Tahoma" w:cs="Tahoma"/>
                <w:color w:val="000000"/>
                <w:sz w:val="18"/>
              </w:rPr>
              <w:t>)</w:t>
            </w:r>
          </w:p>
        </w:tc>
        <w:tc>
          <w:tcPr>
            <w:tcW w:w="3600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3112" w:type="dxa"/>
            <w:gridSpan w:val="4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color w:val="000000"/>
                <w:sz w:val="18"/>
              </w:rPr>
              <w:t>CELL.</w:t>
            </w:r>
          </w:p>
        </w:tc>
      </w:tr>
      <w:tr w:rsidR="00F55637" w:rsidRPr="007D6CCE" w:rsidTr="00B5775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348" w:type="dxa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  <w:r w:rsidRPr="007D6CCE">
              <w:rPr>
                <w:rFonts w:ascii="Tahoma" w:hAnsi="Tahoma" w:cs="Tahoma"/>
                <w:color w:val="000000"/>
                <w:sz w:val="18"/>
              </w:rPr>
              <w:t>E-mail ADDRESS</w:t>
            </w:r>
          </w:p>
        </w:tc>
        <w:tc>
          <w:tcPr>
            <w:tcW w:w="6712" w:type="dxa"/>
            <w:gridSpan w:val="5"/>
          </w:tcPr>
          <w:p w:rsidR="00F55637" w:rsidRPr="007D6CCE" w:rsidRDefault="00F55637" w:rsidP="00B57750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F55637" w:rsidRPr="00F628BC" w:rsidRDefault="00F55637" w:rsidP="00F55637">
      <w:pPr>
        <w:ind w:left="720"/>
        <w:rPr>
          <w:rFonts w:ascii="Arial" w:hAnsi="Arial" w:cs="Arial"/>
          <w:bCs/>
          <w:color w:val="000000"/>
          <w:sz w:val="16"/>
          <w:szCs w:val="20"/>
        </w:rPr>
      </w:pPr>
    </w:p>
    <w:p w:rsidR="00F55637" w:rsidRPr="007D6CCE" w:rsidRDefault="00F55637" w:rsidP="00F55637">
      <w:pPr>
        <w:ind w:left="720"/>
        <w:rPr>
          <w:rFonts w:ascii="Tahoma" w:hAnsi="Tahoma" w:cs="Tahoma"/>
          <w:color w:val="000000"/>
          <w:sz w:val="18"/>
          <w:szCs w:val="18"/>
        </w:rPr>
      </w:pPr>
      <w:r w:rsidRPr="007D6CCE">
        <w:rPr>
          <w:rFonts w:ascii="Tahoma" w:hAnsi="Tahoma" w:cs="Tahoma"/>
          <w:bCs/>
          <w:color w:val="000000"/>
          <w:sz w:val="18"/>
          <w:szCs w:val="18"/>
        </w:rPr>
        <w:t xml:space="preserve">Kindly provide the following information regarding the activities. </w:t>
      </w:r>
      <w:r w:rsidRPr="007D6CCE">
        <w:rPr>
          <w:rFonts w:ascii="Tahoma" w:hAnsi="Tahoma" w:cs="Tahoma"/>
          <w:color w:val="000000"/>
          <w:sz w:val="18"/>
          <w:szCs w:val="18"/>
        </w:rPr>
        <w:t xml:space="preserve">Only activities where the timeframe is fixed and available </w:t>
      </w:r>
      <w:r>
        <w:rPr>
          <w:rFonts w:ascii="Tahoma" w:hAnsi="Tahoma" w:cs="Tahoma"/>
          <w:color w:val="000000"/>
          <w:sz w:val="18"/>
          <w:szCs w:val="18"/>
        </w:rPr>
        <w:t>in advance can be accommodated (</w:t>
      </w:r>
      <w:r w:rsidRPr="007D6CCE">
        <w:rPr>
          <w:rFonts w:ascii="Tahoma" w:hAnsi="Tahoma" w:cs="Tahoma"/>
          <w:color w:val="000000"/>
          <w:sz w:val="18"/>
          <w:szCs w:val="18"/>
        </w:rPr>
        <w:t>e.g. participation in provincial / national events, external exams, etc.)</w:t>
      </w:r>
    </w:p>
    <w:p w:rsidR="00F55637" w:rsidRPr="00F628BC" w:rsidRDefault="00F55637" w:rsidP="00F55637">
      <w:pPr>
        <w:tabs>
          <w:tab w:val="left" w:pos="1102"/>
        </w:tabs>
        <w:ind w:left="720"/>
        <w:rPr>
          <w:rFonts w:ascii="Tahoma" w:hAnsi="Tahoma" w:cs="Tahoma"/>
          <w:bCs/>
          <w:color w:val="000000"/>
          <w:sz w:val="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ab/>
      </w:r>
    </w:p>
    <w:tbl>
      <w:tblPr>
        <w:tblpPr w:leftFromText="181" w:rightFromText="181" w:vertAnchor="text" w:horzAnchor="margin" w:tblpXSpec="center" w:tblpY="10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95"/>
        <w:gridCol w:w="1291"/>
      </w:tblGrid>
      <w:tr w:rsidR="00F55637" w:rsidRPr="007D6CCE" w:rsidTr="00B57750">
        <w:tc>
          <w:tcPr>
            <w:tcW w:w="2802" w:type="dxa"/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KINDLY LIST THE APPLICABLE GRADES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:rsidR="00F55637" w:rsidRDefault="00F55637" w:rsidP="00B57750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7D6CCE">
              <w:rPr>
                <w:rFonts w:ascii="Arial" w:hAnsi="Arial" w:cs="Arial"/>
                <w:b/>
                <w:color w:val="000000"/>
                <w:sz w:val="18"/>
              </w:rPr>
              <w:t xml:space="preserve">NATURE OF ACTIVITY  </w:t>
            </w:r>
          </w:p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  <w:sz w:val="16"/>
              </w:rPr>
            </w:pPr>
            <w:r w:rsidRPr="007D6CCE">
              <w:rPr>
                <w:rFonts w:ascii="Arial" w:hAnsi="Arial" w:cs="Arial"/>
                <w:b/>
                <w:color w:val="000000"/>
                <w:sz w:val="18"/>
              </w:rPr>
              <w:t>(Provide a brief description of the activities)</w:t>
            </w:r>
          </w:p>
        </w:tc>
        <w:tc>
          <w:tcPr>
            <w:tcW w:w="1291" w:type="dxa"/>
            <w:tcMar>
              <w:left w:w="57" w:type="dxa"/>
              <w:right w:w="57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 xml:space="preserve">ACTIVITY DATE(S) </w:t>
            </w:r>
          </w:p>
        </w:tc>
      </w:tr>
      <w:tr w:rsidR="00F55637" w:rsidRPr="007D6CCE" w:rsidTr="00B57750">
        <w:tc>
          <w:tcPr>
            <w:tcW w:w="2802" w:type="dxa"/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1" w:type="dxa"/>
            <w:vMerge w:val="restart"/>
            <w:tcMar>
              <w:left w:w="28" w:type="dxa"/>
              <w:right w:w="28" w:type="dxa"/>
            </w:tcMar>
          </w:tcPr>
          <w:p w:rsidR="00F55637" w:rsidRDefault="00F55637" w:rsidP="00B57750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(Block out the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D631D">
              <w:rPr>
                <w:rFonts w:ascii="Arial" w:hAnsi="Arial" w:cs="Arial"/>
                <w:color w:val="000000"/>
                <w:sz w:val="16"/>
              </w:rPr>
              <w:t xml:space="preserve">UNAVAILABLE </w:t>
            </w:r>
            <w:r w:rsidR="007D631D" w:rsidRPr="007D6CCE">
              <w:rPr>
                <w:rFonts w:ascii="Arial" w:hAnsi="Arial" w:cs="Arial"/>
                <w:color w:val="000000"/>
                <w:sz w:val="16"/>
              </w:rPr>
              <w:t>dates</w:t>
            </w:r>
            <w:r w:rsidRPr="007D6CCE">
              <w:rPr>
                <w:rFonts w:ascii="Arial" w:hAnsi="Arial" w:cs="Arial"/>
                <w:color w:val="000000"/>
                <w:sz w:val="16"/>
              </w:rPr>
              <w:t xml:space="preserve"> 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the calendar below.</w:t>
            </w:r>
            <w:r w:rsidRPr="007D6CCE"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</w:tr>
      <w:tr w:rsidR="00F55637" w:rsidRPr="007D6CCE" w:rsidTr="00B57750">
        <w:tc>
          <w:tcPr>
            <w:tcW w:w="2802" w:type="dxa"/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95" w:type="dxa"/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1" w:type="dxa"/>
            <w:vMerge/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55637" w:rsidRPr="007D6CCE" w:rsidTr="00B57750">
        <w:tc>
          <w:tcPr>
            <w:tcW w:w="2802" w:type="dxa"/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95" w:type="dxa"/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1" w:type="dxa"/>
            <w:vMerge/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55637" w:rsidRPr="003B7007" w:rsidTr="00B57750">
        <w:tc>
          <w:tcPr>
            <w:tcW w:w="2802" w:type="dxa"/>
          </w:tcPr>
          <w:p w:rsidR="00F55637" w:rsidRPr="003B7007" w:rsidRDefault="00F55637" w:rsidP="00B5775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:rsidR="00F55637" w:rsidRPr="003B7007" w:rsidRDefault="00F55637" w:rsidP="00B5775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91" w:type="dxa"/>
            <w:vMerge/>
          </w:tcPr>
          <w:p w:rsidR="00F55637" w:rsidRPr="003B7007" w:rsidRDefault="00F55637" w:rsidP="00B5775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F55637" w:rsidRPr="007F6102" w:rsidRDefault="007F6102" w:rsidP="007F6102">
      <w:pPr>
        <w:tabs>
          <w:tab w:val="left" w:pos="527"/>
        </w:tabs>
        <w:contextualSpacing/>
        <w:outlineLvl w:val="0"/>
        <w:rPr>
          <w:rFonts w:ascii="Tahoma" w:hAnsi="Tahoma" w:cs="Tahoma"/>
          <w:b/>
          <w:color w:val="000000" w:themeColor="text1"/>
          <w:sz w:val="14"/>
        </w:rPr>
      </w:pPr>
      <w:bookmarkStart w:id="13" w:name="_Toc385078288"/>
      <w:bookmarkStart w:id="14" w:name="_Toc385078557"/>
      <w:r w:rsidRPr="007F6102">
        <w:rPr>
          <w:rFonts w:ascii="Tahoma" w:hAnsi="Tahoma" w:cs="Tahoma"/>
          <w:b/>
          <w:color w:val="000000" w:themeColor="text1"/>
          <w:sz w:val="14"/>
        </w:rPr>
        <w:tab/>
      </w:r>
    </w:p>
    <w:p w:rsidR="00F55637" w:rsidRDefault="00F55637" w:rsidP="00F55637">
      <w:pPr>
        <w:contextualSpacing/>
        <w:outlineLvl w:val="0"/>
        <w:rPr>
          <w:rFonts w:ascii="Tahoma" w:hAnsi="Tahoma" w:cs="Tahoma"/>
          <w:b/>
          <w:color w:val="000000" w:themeColor="text1"/>
          <w:u w:val="single"/>
        </w:rPr>
      </w:pPr>
      <w:r>
        <w:rPr>
          <w:rFonts w:ascii="Tahoma" w:hAnsi="Tahoma" w:cs="Tahoma"/>
          <w:b/>
          <w:color w:val="000000" w:themeColor="text1"/>
        </w:rPr>
        <w:t xml:space="preserve">    </w:t>
      </w:r>
      <w:bookmarkStart w:id="15" w:name="_Toc449428352"/>
      <w:bookmarkStart w:id="16" w:name="_Toc450053662"/>
      <w:bookmarkStart w:id="17" w:name="_Toc450078843"/>
      <w:bookmarkStart w:id="18" w:name="_Toc450079814"/>
      <w:bookmarkStart w:id="19" w:name="_Toc450081668"/>
      <w:bookmarkStart w:id="20" w:name="_Toc450083245"/>
      <w:bookmarkStart w:id="21" w:name="_Toc450083918"/>
      <w:r w:rsidRPr="00872A12">
        <w:rPr>
          <w:rFonts w:ascii="Tahoma" w:hAnsi="Tahoma" w:cs="Tahoma"/>
          <w:b/>
          <w:color w:val="000000" w:themeColor="text1"/>
        </w:rPr>
        <w:t xml:space="preserve">Calendar for 2016: BLOCK OUT DATES THAT ARE </w:t>
      </w:r>
      <w:r w:rsidRPr="00872A12">
        <w:rPr>
          <w:rFonts w:ascii="Tahoma" w:hAnsi="Tahoma" w:cs="Tahoma"/>
          <w:b/>
          <w:color w:val="000000" w:themeColor="text1"/>
          <w:u w:val="single"/>
        </w:rPr>
        <w:t>NOT AVAILABLE</w:t>
      </w:r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818"/>
        <w:gridCol w:w="1425"/>
        <w:gridCol w:w="1650"/>
        <w:gridCol w:w="1619"/>
        <w:gridCol w:w="1619"/>
        <w:gridCol w:w="1619"/>
      </w:tblGrid>
      <w:tr w:rsidR="007F6102" w:rsidRPr="007F6102" w:rsidTr="00E91E1B">
        <w:trPr>
          <w:trHeight w:val="39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  <w:lang w:val="en-US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July 2017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24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Schools – Start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25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4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start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 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 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29</w:t>
            </w:r>
          </w:p>
        </w:tc>
      </w:tr>
      <w:tr w:rsidR="007F6102" w:rsidRPr="007F6102" w:rsidTr="00E91E1B">
        <w:trPr>
          <w:trHeight w:val="389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August 2017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31 July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 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4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5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</w:tr>
      <w:tr w:rsidR="007F6102" w:rsidRPr="007F6102" w:rsidTr="00E91E1B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7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 xml:space="preserve">Term schools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closed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8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 9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Women’s 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10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11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12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</w:tr>
      <w:tr w:rsidR="007F6102" w:rsidRPr="007F6102" w:rsidTr="00E91E1B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14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15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 16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17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18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19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 </w:t>
            </w:r>
          </w:p>
        </w:tc>
      </w:tr>
      <w:tr w:rsidR="007F6102" w:rsidRPr="007F6102" w:rsidTr="00E91E1B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21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22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 23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24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25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26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 </w:t>
            </w:r>
          </w:p>
        </w:tc>
      </w:tr>
      <w:tr w:rsidR="007F6102" w:rsidRPr="007F6102" w:rsidTr="00E91E1B">
        <w:trPr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28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29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 30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31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1 Sept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2 Sept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</w:p>
        </w:tc>
      </w:tr>
      <w:tr w:rsidR="007F6102" w:rsidRPr="007F6102" w:rsidTr="00E91E1B">
        <w:trPr>
          <w:trHeight w:val="365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Sept. 2017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4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closed</w:t>
            </w: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5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– 3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  <w:vertAlign w:val="superscript"/>
              </w:rPr>
              <w:t xml:space="preserve"> </w:t>
            </w: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Term schools start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9</w:t>
            </w:r>
          </w:p>
        </w:tc>
      </w:tr>
      <w:tr w:rsidR="007F6102" w:rsidRPr="007F6102" w:rsidTr="00E91E1B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 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16</w:t>
            </w:r>
          </w:p>
        </w:tc>
      </w:tr>
      <w:tr w:rsidR="007F6102" w:rsidRPr="007F6102" w:rsidTr="00E91E1B">
        <w:trPr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 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23</w:t>
            </w:r>
          </w:p>
        </w:tc>
      </w:tr>
      <w:tr w:rsidR="007F6102" w:rsidRPr="007F6102" w:rsidTr="00E91E1B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Mon 25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School Holiday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 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b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Fri 29 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/ ISACA 4 Term schools close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Sat 30 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/ ISACA 4 Term schools closed</w:t>
            </w:r>
          </w:p>
        </w:tc>
      </w:tr>
      <w:tr w:rsidR="007F6102" w:rsidRPr="007F6102" w:rsidTr="00E91E1B">
        <w:trPr>
          <w:trHeight w:val="53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Oct. 2017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Mon 2 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/ ISACA 4 Term schools closed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3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/ ISACA 4 Term schools closed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Wed4 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/ ISACA 4 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Thu 5 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/ ISACA 4 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6</w:t>
            </w:r>
            <w:r w:rsidRPr="007F6102">
              <w:rPr>
                <w:rFonts w:ascii="Tahoma" w:hAnsi="Tahoma" w:cs="Tahoma"/>
                <w:color w:val="000000"/>
                <w:sz w:val="12"/>
                <w:szCs w:val="16"/>
              </w:rPr>
              <w:t xml:space="preserve"> 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/ ISACA 4 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7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/ ISACA 4 Term schools closed</w:t>
            </w:r>
          </w:p>
        </w:tc>
      </w:tr>
      <w:tr w:rsidR="007F6102" w:rsidRPr="007F6102" w:rsidTr="00E91E1B">
        <w:trPr>
          <w:trHeight w:val="41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 xml:space="preserve">Mon 9 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Public Schools start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4 Term schools closed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Tue 10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4 Term schools closed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Wed 11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4 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Thu 12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4 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Fri 13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4 Term schools closed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8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8"/>
              </w:rPr>
              <w:t>Sat 14</w:t>
            </w:r>
          </w:p>
          <w:p w:rsidR="007F6102" w:rsidRPr="007F6102" w:rsidRDefault="007F6102" w:rsidP="007F6102">
            <w:pPr>
              <w:rPr>
                <w:rFonts w:ascii="Tahoma" w:hAnsi="Tahoma" w:cs="Tahoma"/>
                <w:color w:val="000000"/>
                <w:sz w:val="12"/>
                <w:szCs w:val="14"/>
              </w:rPr>
            </w:pPr>
            <w:r w:rsidRPr="007F6102">
              <w:rPr>
                <w:rFonts w:ascii="Tahoma" w:hAnsi="Tahoma" w:cs="Tahoma"/>
                <w:color w:val="000000"/>
                <w:sz w:val="12"/>
                <w:szCs w:val="14"/>
              </w:rPr>
              <w:t>ISACA 4 Term schools closed</w:t>
            </w:r>
          </w:p>
        </w:tc>
      </w:tr>
    </w:tbl>
    <w:p w:rsidR="007F6102" w:rsidRDefault="007F6102" w:rsidP="00F55637">
      <w:pPr>
        <w:contextualSpacing/>
        <w:outlineLvl w:val="0"/>
        <w:rPr>
          <w:rFonts w:ascii="Tahoma" w:hAnsi="Tahoma" w:cs="Tahoma"/>
          <w:b/>
          <w:color w:val="000000" w:themeColor="text1"/>
          <w:u w:val="single"/>
        </w:rPr>
      </w:pPr>
    </w:p>
    <w:bookmarkEnd w:id="13"/>
    <w:bookmarkEnd w:id="14"/>
    <w:p w:rsidR="00F55637" w:rsidRPr="003B7007" w:rsidRDefault="00F55637" w:rsidP="00F55637">
      <w:pPr>
        <w:jc w:val="center"/>
        <w:rPr>
          <w:rFonts w:ascii="Arial" w:hAnsi="Arial" w:cs="Arial"/>
          <w:b/>
          <w:i/>
          <w:iCs/>
          <w:color w:val="000000" w:themeColor="text1"/>
        </w:rPr>
      </w:pPr>
    </w:p>
    <w:p w:rsidR="00F55637" w:rsidRPr="00E91E1B" w:rsidRDefault="00F55637" w:rsidP="00E91E1B">
      <w:pPr>
        <w:pStyle w:val="ListParagraph"/>
        <w:numPr>
          <w:ilvl w:val="0"/>
          <w:numId w:val="10"/>
        </w:numPr>
        <w:rPr>
          <w:rFonts w:ascii="Arial" w:hAnsi="Arial" w:cs="Arial"/>
          <w:b/>
          <w:iCs/>
          <w:color w:val="000000" w:themeColor="text1"/>
          <w:sz w:val="20"/>
        </w:rPr>
      </w:pPr>
      <w:r w:rsidRPr="00E91E1B">
        <w:rPr>
          <w:rFonts w:ascii="Arial" w:hAnsi="Arial" w:cs="Arial"/>
          <w:b/>
          <w:i/>
          <w:iCs/>
          <w:color w:val="000000" w:themeColor="text1"/>
        </w:rPr>
        <w:t xml:space="preserve">IMPORTANT: </w:t>
      </w:r>
      <w:r w:rsidRPr="00E91E1B">
        <w:rPr>
          <w:rFonts w:ascii="Arial" w:hAnsi="Arial" w:cs="Arial"/>
          <w:b/>
          <w:iCs/>
          <w:color w:val="000000" w:themeColor="text1"/>
          <w:sz w:val="20"/>
        </w:rPr>
        <w:t>SPECIAL REQUESTS SHOULD BE SUBMITTED WITH THE ENTRIES</w:t>
      </w:r>
      <w:r w:rsidR="00E91E1B" w:rsidRPr="00E91E1B">
        <w:rPr>
          <w:rFonts w:ascii="Arial" w:hAnsi="Arial" w:cs="Arial"/>
          <w:b/>
          <w:iCs/>
          <w:color w:val="000000" w:themeColor="text1"/>
          <w:sz w:val="20"/>
        </w:rPr>
        <w:t xml:space="preserve"> </w:t>
      </w:r>
      <w:r w:rsidRPr="00E91E1B">
        <w:rPr>
          <w:rFonts w:ascii="Arial" w:hAnsi="Arial" w:cs="Arial"/>
          <w:b/>
          <w:iCs/>
          <w:color w:val="000000" w:themeColor="text1"/>
          <w:sz w:val="20"/>
        </w:rPr>
        <w:t xml:space="preserve">OR SHOULD REACH THE NEA OFFICE BY THE CLOSING DATE FOR ENTRIES. </w:t>
      </w:r>
    </w:p>
    <w:p w:rsidR="00E91E1B" w:rsidRPr="003B7007" w:rsidRDefault="00E91E1B" w:rsidP="00E91E1B">
      <w:pPr>
        <w:rPr>
          <w:rFonts w:ascii="Arial" w:hAnsi="Arial" w:cs="Arial"/>
          <w:b/>
          <w:iCs/>
          <w:color w:val="000000" w:themeColor="text1"/>
          <w:sz w:val="20"/>
        </w:rPr>
      </w:pPr>
    </w:p>
    <w:p w:rsidR="00F55637" w:rsidRPr="00E91E1B" w:rsidRDefault="00E91E1B" w:rsidP="00E91E1B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E91E1B">
        <w:rPr>
          <w:rFonts w:ascii="Arial" w:hAnsi="Arial" w:cs="Arial"/>
          <w:color w:val="000000" w:themeColor="text1"/>
        </w:rPr>
        <w:t>A</w:t>
      </w:r>
      <w:r w:rsidR="00F55637" w:rsidRPr="00E91E1B">
        <w:rPr>
          <w:rFonts w:ascii="Arial" w:hAnsi="Arial" w:cs="Arial"/>
          <w:color w:val="000000" w:themeColor="text1"/>
        </w:rPr>
        <w:t>lthough the NEA will attempt to accommodate all reasonable requests, NO guarantee can be provided.</w:t>
      </w:r>
    </w:p>
    <w:p w:rsidR="00BB28BE" w:rsidRDefault="00BB28BE" w:rsidP="007D631D">
      <w:pPr>
        <w:spacing w:after="200" w:line="276" w:lineRule="auto"/>
      </w:pPr>
      <w:bookmarkStart w:id="22" w:name="_GoBack"/>
      <w:bookmarkEnd w:id="22"/>
    </w:p>
    <w:sectPr w:rsidR="00BB28BE" w:rsidSect="007D631D">
      <w:footerReference w:type="even" r:id="rId8"/>
      <w:footerReference w:type="default" r:id="rId9"/>
      <w:pgSz w:w="11906" w:h="16838" w:code="9"/>
      <w:pgMar w:top="567" w:right="567" w:bottom="567" w:left="567" w:header="0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1C" w:rsidRDefault="00A268D4">
      <w:r>
        <w:separator/>
      </w:r>
    </w:p>
  </w:endnote>
  <w:endnote w:type="continuationSeparator" w:id="0">
    <w:p w:rsidR="0036401C" w:rsidRDefault="00A2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907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9741B" w:rsidRPr="008240F5" w:rsidRDefault="00F55637" w:rsidP="008240F5">
        <w:pPr>
          <w:pStyle w:val="Footer"/>
          <w:rPr>
            <w:rFonts w:ascii="Tahoma" w:hAnsi="Tahoma" w:cs="Tahoma"/>
            <w:color w:val="7F7F7F" w:themeColor="text1" w:themeTint="80"/>
            <w:spacing w:val="60"/>
          </w:rPr>
        </w:pPr>
        <w:r w:rsidRPr="00F75F89">
          <w:rPr>
            <w:b/>
            <w:color w:val="7F7F7F" w:themeColor="text1" w:themeTint="80"/>
            <w:spacing w:val="60"/>
          </w:rPr>
          <w:fldChar w:fldCharType="begin"/>
        </w:r>
        <w:r w:rsidRPr="00F75F89">
          <w:rPr>
            <w:b/>
            <w:color w:val="7F7F7F" w:themeColor="text1" w:themeTint="80"/>
            <w:spacing w:val="60"/>
          </w:rPr>
          <w:instrText xml:space="preserve"> PAGE   \* MERGEFORMAT </w:instrText>
        </w:r>
        <w:r w:rsidRPr="00F75F89">
          <w:rPr>
            <w:b/>
            <w:color w:val="7F7F7F" w:themeColor="text1" w:themeTint="80"/>
            <w:spacing w:val="60"/>
          </w:rPr>
          <w:fldChar w:fldCharType="separate"/>
        </w:r>
        <w:r>
          <w:rPr>
            <w:b/>
            <w:noProof/>
            <w:color w:val="7F7F7F" w:themeColor="text1" w:themeTint="80"/>
            <w:spacing w:val="60"/>
          </w:rPr>
          <w:t>228</w:t>
        </w:r>
        <w:r w:rsidRPr="00F75F89">
          <w:rPr>
            <w:b/>
            <w:color w:val="7F7F7F" w:themeColor="text1" w:themeTint="80"/>
            <w:spacing w:val="60"/>
          </w:rPr>
          <w:fldChar w:fldCharType="end"/>
        </w:r>
        <w:r>
          <w:rPr>
            <w:b/>
            <w:color w:val="7F7F7F" w:themeColor="text1" w:themeTint="80"/>
            <w:spacing w:val="60"/>
          </w:rPr>
          <w:t>►</w:t>
        </w:r>
        <w:r w:rsidRPr="00FA20A3">
          <w:rPr>
            <w:rFonts w:ascii="Tahoma" w:hAnsi="Tahoma" w:cs="Tahoma"/>
            <w:color w:val="7F7F7F" w:themeColor="text1" w:themeTint="80"/>
            <w:spacing w:val="60"/>
          </w:rPr>
          <w:t xml:space="preserve"> </w:t>
        </w:r>
        <w:r>
          <w:rPr>
            <w:rFonts w:ascii="Tahoma" w:hAnsi="Tahoma" w:cs="Tahoma"/>
            <w:color w:val="7F7F7F" w:themeColor="text1" w:themeTint="80"/>
            <w:spacing w:val="60"/>
            <w:sz w:val="20"/>
            <w:szCs w:val="20"/>
          </w:rPr>
          <w:t>Entry Forms 2012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1B" w:rsidRPr="00A732DD" w:rsidRDefault="00F55637" w:rsidP="00A732DD">
    <w:pPr>
      <w:pStyle w:val="Footer"/>
      <w:rPr>
        <w:lang w:val="af-ZA"/>
      </w:rPr>
    </w:pPr>
    <w:r w:rsidRPr="00ED4A3F">
      <w:rPr>
        <w:color w:val="000000" w:themeColor="text1"/>
        <w:spacing w:val="60"/>
      </w:rPr>
      <w:t xml:space="preserve">◄ </w:t>
    </w:r>
    <w:r w:rsidRPr="00ED4A3F">
      <w:rPr>
        <w:b/>
        <w:color w:val="000000" w:themeColor="text1"/>
        <w:spacing w:val="60"/>
      </w:rPr>
      <w:fldChar w:fldCharType="begin"/>
    </w:r>
    <w:r w:rsidRPr="00ED4A3F">
      <w:rPr>
        <w:b/>
        <w:color w:val="000000" w:themeColor="text1"/>
        <w:spacing w:val="60"/>
      </w:rPr>
      <w:instrText xml:space="preserve"> PAGE   \* MERGEFORMAT </w:instrText>
    </w:r>
    <w:r w:rsidRPr="00ED4A3F">
      <w:rPr>
        <w:b/>
        <w:color w:val="000000" w:themeColor="text1"/>
        <w:spacing w:val="60"/>
      </w:rPr>
      <w:fldChar w:fldCharType="separate"/>
    </w:r>
    <w:r w:rsidR="003E4DD2">
      <w:rPr>
        <w:b/>
        <w:noProof/>
        <w:color w:val="000000" w:themeColor="text1"/>
        <w:spacing w:val="60"/>
      </w:rPr>
      <w:t>1</w:t>
    </w:r>
    <w:r w:rsidRPr="00ED4A3F">
      <w:rPr>
        <w:b/>
        <w:color w:val="000000" w:themeColor="text1"/>
        <w:spacing w:val="60"/>
      </w:rPr>
      <w:fldChar w:fldCharType="end"/>
    </w:r>
    <w:r w:rsidRPr="00ED4A3F">
      <w:rPr>
        <w:rFonts w:ascii="Tahoma" w:hAnsi="Tahoma" w:cs="Tahoma"/>
        <w:color w:val="000000" w:themeColor="text1"/>
        <w:spacing w:val="60"/>
        <w:sz w:val="20"/>
        <w:szCs w:val="20"/>
      </w:rPr>
      <w:t xml:space="preserve"> Registration and Entry Forms 201</w:t>
    </w:r>
    <w:r w:rsidR="007F6102">
      <w:rPr>
        <w:rFonts w:ascii="Tahoma" w:hAnsi="Tahoma" w:cs="Tahoma"/>
        <w:color w:val="000000" w:themeColor="text1"/>
        <w:spacing w:val="6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1C" w:rsidRDefault="00A268D4">
      <w:r>
        <w:separator/>
      </w:r>
    </w:p>
  </w:footnote>
  <w:footnote w:type="continuationSeparator" w:id="0">
    <w:p w:rsidR="0036401C" w:rsidRDefault="00A2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color w:val="6666FF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color w:val="6666FF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color w:val="6666FF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color w:val="6666FF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color w:val="6666FF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color w:val="6666FF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color w:val="6666FF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color w:val="6666FF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color w:val="6666FF"/>
        <w:sz w:val="20"/>
        <w:szCs w:val="20"/>
      </w:rPr>
    </w:lvl>
  </w:abstractNum>
  <w:abstractNum w:abstractNumId="7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8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hd w:val="clear" w:color="auto" w:fill="auto"/>
      </w:rPr>
    </w:lvl>
  </w:abstractNum>
  <w:abstractNum w:abstractNumId="9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1" w15:restartNumberingAfterBreak="0">
    <w:nsid w:val="00000059"/>
    <w:multiLevelType w:val="multilevel"/>
    <w:tmpl w:val="00000059"/>
    <w:name w:val="WW8Num8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lang w:val="en-U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lang w:val="en-U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lang w:val="en-U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lang w:val="en-U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lang w:val="en-U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lang w:val="en-U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lang w:val="en-U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lang w:val="en-U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lang w:val="en-US"/>
      </w:rPr>
    </w:lvl>
  </w:abstractNum>
  <w:abstractNum w:abstractNumId="12" w15:restartNumberingAfterBreak="0">
    <w:nsid w:val="0000005A"/>
    <w:multiLevelType w:val="multi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3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4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5" w15:restartNumberingAfterBreak="0">
    <w:nsid w:val="0000005D"/>
    <w:multiLevelType w:val="multi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6" w15:restartNumberingAfterBreak="0">
    <w:nsid w:val="0000005E"/>
    <w:multiLevelType w:val="multi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7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8" w15:restartNumberingAfterBreak="0">
    <w:nsid w:val="00000060"/>
    <w:multiLevelType w:val="multilevel"/>
    <w:tmpl w:val="00000060"/>
    <w:name w:val="WW8Num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9" w15:restartNumberingAfterBreak="0">
    <w:nsid w:val="079636B3"/>
    <w:multiLevelType w:val="hybridMultilevel"/>
    <w:tmpl w:val="FA7618E0"/>
    <w:lvl w:ilvl="0" w:tplc="FC94791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713CB"/>
    <w:multiLevelType w:val="hybridMultilevel"/>
    <w:tmpl w:val="F0B024CA"/>
    <w:lvl w:ilvl="0" w:tplc="B292009C">
      <w:start w:val="1"/>
      <w:numFmt w:val="bullet"/>
      <w:pStyle w:val="VDB7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470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265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0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62A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01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CF1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092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A9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3391B"/>
    <w:multiLevelType w:val="hybridMultilevel"/>
    <w:tmpl w:val="F6EEC4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E1A9A"/>
    <w:multiLevelType w:val="multilevel"/>
    <w:tmpl w:val="0409001D"/>
    <w:styleLink w:val="Prospektu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9E65DAD"/>
    <w:multiLevelType w:val="multilevel"/>
    <w:tmpl w:val="0409001D"/>
    <w:styleLink w:val="Prospektus0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C4F7090"/>
    <w:multiLevelType w:val="hybridMultilevel"/>
    <w:tmpl w:val="79AC3D72"/>
    <w:lvl w:ilvl="0" w:tplc="44D06CA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B329D9"/>
    <w:multiLevelType w:val="hybridMultilevel"/>
    <w:tmpl w:val="B470BDB8"/>
    <w:lvl w:ilvl="0" w:tplc="319C77B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56C6"/>
    <w:multiLevelType w:val="hybridMultilevel"/>
    <w:tmpl w:val="5388E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045C2"/>
    <w:multiLevelType w:val="hybridMultilevel"/>
    <w:tmpl w:val="845E90CE"/>
    <w:lvl w:ilvl="0" w:tplc="5E56865E">
      <w:start w:val="1"/>
      <w:numFmt w:val="bullet"/>
      <w:pStyle w:val="6VD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01DE8"/>
    <w:multiLevelType w:val="hybridMultilevel"/>
    <w:tmpl w:val="EFD68B56"/>
    <w:lvl w:ilvl="0" w:tplc="261202F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27"/>
  </w:num>
  <w:num w:numId="5">
    <w:abstractNumId w:val="26"/>
  </w:num>
  <w:num w:numId="6">
    <w:abstractNumId w:val="24"/>
  </w:num>
  <w:num w:numId="7">
    <w:abstractNumId w:val="28"/>
  </w:num>
  <w:num w:numId="8">
    <w:abstractNumId w:val="25"/>
  </w:num>
  <w:num w:numId="9">
    <w:abstractNumId w:val="19"/>
  </w:num>
  <w:num w:numId="1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7"/>
    <w:rsid w:val="00302225"/>
    <w:rsid w:val="00355101"/>
    <w:rsid w:val="0036401C"/>
    <w:rsid w:val="003E4DD2"/>
    <w:rsid w:val="007D631D"/>
    <w:rsid w:val="007F6102"/>
    <w:rsid w:val="009108EF"/>
    <w:rsid w:val="00A268D4"/>
    <w:rsid w:val="00BB28BE"/>
    <w:rsid w:val="00E91E1B"/>
    <w:rsid w:val="00F5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B53DC-7915-4142-A119-B4377AEF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5637"/>
    <w:pPr>
      <w:keepNext/>
      <w:jc w:val="center"/>
      <w:outlineLvl w:val="0"/>
    </w:pPr>
    <w:rPr>
      <w:rFonts w:ascii="Tahoma" w:hAnsi="Tahoma" w:cs="Tahoma"/>
      <w:b/>
      <w:i/>
      <w:spacing w:val="-3"/>
      <w:sz w:val="22"/>
    </w:rPr>
  </w:style>
  <w:style w:type="paragraph" w:styleId="Heading2">
    <w:name w:val="heading 2"/>
    <w:basedOn w:val="Normal"/>
    <w:next w:val="Normal"/>
    <w:link w:val="Heading2Char"/>
    <w:qFormat/>
    <w:rsid w:val="00F55637"/>
    <w:pPr>
      <w:keepNext/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ind w:left="1026" w:hanging="1026"/>
      <w:jc w:val="both"/>
      <w:outlineLvl w:val="1"/>
    </w:pPr>
    <w:rPr>
      <w:rFonts w:ascii="Arial" w:hAnsi="Arial"/>
      <w:b/>
      <w:spacing w:val="-2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55637"/>
    <w:pPr>
      <w:keepNext/>
      <w:jc w:val="center"/>
      <w:outlineLvl w:val="2"/>
    </w:pPr>
    <w:rPr>
      <w:rFonts w:ascii="Arial" w:hAnsi="Arial" w:cs="Arial"/>
      <w:b/>
      <w:spacing w:val="-3"/>
    </w:rPr>
  </w:style>
  <w:style w:type="paragraph" w:styleId="Heading4">
    <w:name w:val="heading 4"/>
    <w:basedOn w:val="Normal"/>
    <w:next w:val="Normal"/>
    <w:link w:val="Heading4Char"/>
    <w:qFormat/>
    <w:rsid w:val="00F55637"/>
    <w:pPr>
      <w:keepNext/>
      <w:jc w:val="center"/>
      <w:outlineLvl w:val="3"/>
    </w:pPr>
    <w:rPr>
      <w:rFonts w:ascii="Arial" w:hAnsi="Arial" w:cs="Arial"/>
      <w:b/>
      <w:spacing w:val="-3"/>
      <w:sz w:val="28"/>
    </w:rPr>
  </w:style>
  <w:style w:type="paragraph" w:styleId="Heading5">
    <w:name w:val="heading 5"/>
    <w:basedOn w:val="Normal"/>
    <w:next w:val="Normal"/>
    <w:link w:val="Heading5Char"/>
    <w:qFormat/>
    <w:rsid w:val="00F55637"/>
    <w:pPr>
      <w:keepNext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F55637"/>
    <w:p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55637"/>
    <w:pPr>
      <w:keepNext/>
      <w:outlineLvl w:val="6"/>
    </w:pPr>
    <w:rPr>
      <w:rFonts w:ascii="Arial" w:hAnsi="Arial" w:cs="Arial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55637"/>
    <w:pPr>
      <w:keepNext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55637"/>
    <w:pPr>
      <w:keepNext/>
      <w:tabs>
        <w:tab w:val="left" w:pos="-720"/>
      </w:tabs>
      <w:suppressAutoHyphens/>
      <w:jc w:val="both"/>
      <w:outlineLvl w:val="8"/>
    </w:pPr>
    <w:rPr>
      <w:rFonts w:ascii="Arial" w:hAnsi="Arial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637"/>
    <w:rPr>
      <w:rFonts w:ascii="Tahoma" w:eastAsia="Times New Roman" w:hAnsi="Tahoma" w:cs="Tahoma"/>
      <w:b/>
      <w:i/>
      <w:spacing w:val="-3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55637"/>
    <w:rPr>
      <w:rFonts w:ascii="Arial" w:eastAsia="Times New Roman" w:hAnsi="Arial" w:cs="Times New Roman"/>
      <w:b/>
      <w:spacing w:val="-2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55637"/>
    <w:rPr>
      <w:rFonts w:ascii="Arial" w:eastAsia="Times New Roman" w:hAnsi="Arial" w:cs="Arial"/>
      <w:b/>
      <w:spacing w:val="-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55637"/>
    <w:rPr>
      <w:rFonts w:ascii="Arial" w:eastAsia="Times New Roman" w:hAnsi="Arial" w:cs="Arial"/>
      <w:b/>
      <w:spacing w:val="-3"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55637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5563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F55637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55637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55637"/>
    <w:rPr>
      <w:rFonts w:ascii="Arial" w:eastAsia="Times New Roman" w:hAnsi="Arial" w:cs="Times New Roman"/>
      <w:b/>
      <w:spacing w:val="-3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55637"/>
    <w:pPr>
      <w:tabs>
        <w:tab w:val="left" w:pos="-306"/>
        <w:tab w:val="left" w:pos="191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191" w:hanging="191"/>
      <w:jc w:val="both"/>
    </w:pPr>
    <w:rPr>
      <w:rFonts w:ascii="Arial" w:hAnsi="Arial"/>
      <w:spacing w:val="-2"/>
      <w:sz w:val="19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5637"/>
    <w:rPr>
      <w:rFonts w:ascii="Arial" w:eastAsia="Times New Roman" w:hAnsi="Arial" w:cs="Times New Roman"/>
      <w:spacing w:val="-2"/>
      <w:sz w:val="19"/>
      <w:szCs w:val="20"/>
      <w:lang w:val="en-GB"/>
    </w:rPr>
  </w:style>
  <w:style w:type="paragraph" w:customStyle="1" w:styleId="BodyText4">
    <w:name w:val="Body Text 4"/>
    <w:basedOn w:val="BodyTextIndent"/>
    <w:rsid w:val="00F55637"/>
    <w:pPr>
      <w:tabs>
        <w:tab w:val="clear" w:pos="-306"/>
        <w:tab w:val="clear" w:pos="191"/>
        <w:tab w:val="clear" w:pos="414"/>
        <w:tab w:val="clear" w:pos="1134"/>
        <w:tab w:val="clear" w:pos="1854"/>
        <w:tab w:val="clear" w:pos="2574"/>
        <w:tab w:val="clear" w:pos="3294"/>
        <w:tab w:val="clear" w:pos="4014"/>
        <w:tab w:val="clear" w:pos="4734"/>
        <w:tab w:val="clear" w:pos="5454"/>
        <w:tab w:val="clear" w:pos="6174"/>
      </w:tabs>
      <w:suppressAutoHyphens w:val="0"/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ascii="Times New Roman" w:hAnsi="Times New Roman"/>
      <w:spacing w:val="0"/>
      <w:sz w:val="20"/>
    </w:rPr>
  </w:style>
  <w:style w:type="paragraph" w:styleId="Footer">
    <w:name w:val="footer"/>
    <w:basedOn w:val="Normal"/>
    <w:link w:val="FooterChar"/>
    <w:rsid w:val="00F55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55637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55637"/>
    <w:rPr>
      <w:rFonts w:ascii="Arial" w:eastAsia="Times New Roman" w:hAnsi="Arial" w:cs="Times New Roman"/>
      <w:spacing w:val="-2"/>
      <w:sz w:val="20"/>
      <w:szCs w:val="20"/>
      <w:lang w:val="en-GB"/>
    </w:rPr>
  </w:style>
  <w:style w:type="character" w:styleId="FootnoteReference">
    <w:name w:val="footnote reference"/>
    <w:semiHidden/>
    <w:rsid w:val="00F55637"/>
    <w:rPr>
      <w:vertAlign w:val="superscript"/>
    </w:rPr>
  </w:style>
  <w:style w:type="character" w:styleId="Hyperlink">
    <w:name w:val="Hyperlink"/>
    <w:uiPriority w:val="99"/>
    <w:rsid w:val="00F5563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556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6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F55637"/>
    <w:pPr>
      <w:tabs>
        <w:tab w:val="left" w:pos="-306"/>
        <w:tab w:val="left" w:pos="463"/>
        <w:tab w:val="left" w:pos="1300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360"/>
      <w:jc w:val="both"/>
    </w:pPr>
    <w:rPr>
      <w:rFonts w:ascii="Arial" w:hAnsi="Arial"/>
      <w:spacing w:val="-2"/>
      <w:sz w:val="19"/>
    </w:rPr>
  </w:style>
  <w:style w:type="character" w:customStyle="1" w:styleId="BodyTextIndent2Char">
    <w:name w:val="Body Text Indent 2 Char"/>
    <w:basedOn w:val="DefaultParagraphFont"/>
    <w:link w:val="BodyTextIndent2"/>
    <w:rsid w:val="00F55637"/>
    <w:rPr>
      <w:rFonts w:ascii="Arial" w:eastAsia="Times New Roman" w:hAnsi="Arial" w:cs="Times New Roman"/>
      <w:spacing w:val="-2"/>
      <w:sz w:val="19"/>
      <w:szCs w:val="24"/>
      <w:lang w:val="en-GB"/>
    </w:rPr>
  </w:style>
  <w:style w:type="paragraph" w:styleId="Title">
    <w:name w:val="Title"/>
    <w:basedOn w:val="Normal"/>
    <w:link w:val="TitleChar"/>
    <w:qFormat/>
    <w:rsid w:val="00F55637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F55637"/>
    <w:rPr>
      <w:rFonts w:ascii="Arial" w:eastAsia="Times New Roman" w:hAnsi="Arial" w:cs="Times New Roman"/>
      <w:b/>
      <w:sz w:val="36"/>
      <w:szCs w:val="24"/>
      <w:lang w:val="en-GB"/>
    </w:rPr>
  </w:style>
  <w:style w:type="paragraph" w:styleId="BodyText3">
    <w:name w:val="Body Text 3"/>
    <w:basedOn w:val="Normal"/>
    <w:link w:val="BodyText3Char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i/>
      <w:spacing w:val="-3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55637"/>
    <w:rPr>
      <w:rFonts w:ascii="Arial" w:eastAsia="Times New Roman" w:hAnsi="Arial" w:cs="Times New Roman"/>
      <w:b/>
      <w:i/>
      <w:spacing w:val="-3"/>
      <w:sz w:val="20"/>
      <w:szCs w:val="20"/>
      <w:lang w:val="en-GB"/>
    </w:rPr>
  </w:style>
  <w:style w:type="paragraph" w:styleId="BlockText">
    <w:name w:val="Block Text"/>
    <w:basedOn w:val="Normal"/>
    <w:rsid w:val="00F55637"/>
    <w:pPr>
      <w:tabs>
        <w:tab w:val="left" w:pos="-306"/>
        <w:tab w:val="left" w:pos="277"/>
        <w:tab w:val="left" w:pos="902"/>
        <w:tab w:val="left" w:pos="2658"/>
        <w:tab w:val="left" w:pos="3000"/>
        <w:tab w:val="left" w:pos="3294"/>
        <w:tab w:val="left" w:pos="4014"/>
        <w:tab w:val="left" w:pos="4734"/>
        <w:tab w:val="left" w:pos="5454"/>
        <w:tab w:val="left" w:pos="6174"/>
      </w:tabs>
      <w:ind w:left="57" w:right="57"/>
      <w:jc w:val="both"/>
    </w:pPr>
    <w:rPr>
      <w:rFonts w:ascii="Arial" w:hAnsi="Arial" w:cs="Arial"/>
      <w:bCs/>
      <w:spacing w:val="-3"/>
      <w:sz w:val="20"/>
    </w:rPr>
  </w:style>
  <w:style w:type="paragraph" w:styleId="NormalWeb">
    <w:name w:val="Normal (Web)"/>
    <w:basedOn w:val="Normal"/>
    <w:rsid w:val="00F55637"/>
    <w:pPr>
      <w:spacing w:before="100" w:beforeAutospacing="1" w:after="100" w:afterAutospacing="1"/>
    </w:pPr>
    <w:rPr>
      <w:color w:val="F31ABF"/>
      <w:lang w:eastAsia="en-GB"/>
    </w:rPr>
  </w:style>
  <w:style w:type="character" w:styleId="PageNumber">
    <w:name w:val="page number"/>
    <w:basedOn w:val="DefaultParagraphFont"/>
    <w:rsid w:val="00F55637"/>
  </w:style>
  <w:style w:type="paragraph" w:styleId="Subtitle">
    <w:name w:val="Subtitle"/>
    <w:basedOn w:val="Normal"/>
    <w:link w:val="SubtitleChar"/>
    <w:qFormat/>
    <w:rsid w:val="00F55637"/>
    <w:rPr>
      <w:rFonts w:cs="Arial"/>
      <w:b/>
      <w:bCs/>
      <w:sz w:val="40"/>
    </w:rPr>
  </w:style>
  <w:style w:type="character" w:customStyle="1" w:styleId="SubtitleChar">
    <w:name w:val="Subtitle Char"/>
    <w:basedOn w:val="DefaultParagraphFont"/>
    <w:link w:val="Subtitle"/>
    <w:rsid w:val="00F55637"/>
    <w:rPr>
      <w:rFonts w:ascii="Times New Roman" w:eastAsia="Times New Roman" w:hAnsi="Times New Roman" w:cs="Arial"/>
      <w:b/>
      <w:bCs/>
      <w:sz w:val="40"/>
      <w:szCs w:val="24"/>
      <w:lang w:val="en-GB"/>
    </w:rPr>
  </w:style>
  <w:style w:type="character" w:styleId="FollowedHyperlink">
    <w:name w:val="FollowedHyperlink"/>
    <w:uiPriority w:val="99"/>
    <w:rsid w:val="00F55637"/>
    <w:rPr>
      <w:color w:val="800080"/>
      <w:u w:val="single"/>
    </w:rPr>
  </w:style>
  <w:style w:type="paragraph" w:styleId="Header">
    <w:name w:val="header"/>
    <w:basedOn w:val="Normal"/>
    <w:link w:val="HeaderChar"/>
    <w:rsid w:val="00F556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5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5637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5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rospektus">
    <w:name w:val="Prospektus"/>
    <w:basedOn w:val="NoList"/>
    <w:rsid w:val="00F55637"/>
    <w:pPr>
      <w:numPr>
        <w:numId w:val="1"/>
      </w:numPr>
    </w:pPr>
  </w:style>
  <w:style w:type="paragraph" w:customStyle="1" w:styleId="PROSPEKTUS1">
    <w:name w:val="PROSPEKTUS 1"/>
    <w:basedOn w:val="Normal"/>
    <w:link w:val="PROSPEKTUS1Char"/>
    <w:rsid w:val="00F55637"/>
    <w:pPr>
      <w:jc w:val="center"/>
    </w:pPr>
    <w:rPr>
      <w:rFonts w:ascii="Tahoma" w:hAnsi="Tahoma"/>
      <w:b/>
      <w:bCs/>
      <w:color w:val="FFFFFF"/>
      <w:sz w:val="40"/>
    </w:rPr>
  </w:style>
  <w:style w:type="character" w:customStyle="1" w:styleId="PROSPEKTUS1Char">
    <w:name w:val="PROSPEKTUS 1 Char"/>
    <w:link w:val="PROSPEKTUS1"/>
    <w:rsid w:val="00F55637"/>
    <w:rPr>
      <w:rFonts w:ascii="Tahoma" w:eastAsia="Times New Roman" w:hAnsi="Tahoma" w:cs="Times New Roman"/>
      <w:b/>
      <w:bCs/>
      <w:color w:val="FFFFFF"/>
      <w:sz w:val="40"/>
      <w:szCs w:val="24"/>
      <w:lang w:val="en-GB"/>
    </w:rPr>
  </w:style>
  <w:style w:type="paragraph" w:styleId="TOC1">
    <w:name w:val="toc 1"/>
    <w:basedOn w:val="1VDBHEADING"/>
    <w:next w:val="Normal"/>
    <w:autoRedefine/>
    <w:uiPriority w:val="39"/>
    <w:qFormat/>
    <w:rsid w:val="00F55637"/>
    <w:pPr>
      <w:keepNext w:val="0"/>
      <w:spacing w:before="120"/>
      <w:jc w:val="left"/>
      <w:outlineLvl w:val="9"/>
    </w:pPr>
    <w:rPr>
      <w:rFonts w:cstheme="minorHAnsi"/>
      <w:bCs/>
      <w:caps/>
      <w:spacing w:val="0"/>
      <w:sz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F5563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F55637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F5563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5563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5563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5563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5563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55637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F5563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F5563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F5563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F5563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F5563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F5563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F5563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F5563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F5563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semiHidden/>
    <w:rsid w:val="00F5563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numbering" w:customStyle="1" w:styleId="Prospektus07">
    <w:name w:val="Prospektus07"/>
    <w:basedOn w:val="NoList"/>
    <w:rsid w:val="00F55637"/>
    <w:pPr>
      <w:numPr>
        <w:numId w:val="2"/>
      </w:numPr>
    </w:pPr>
  </w:style>
  <w:style w:type="paragraph" w:customStyle="1" w:styleId="Tabelhighlight">
    <w:name w:val="Tabel highlight"/>
    <w:basedOn w:val="Heading2"/>
    <w:autoRedefine/>
    <w:rsid w:val="00F55637"/>
    <w:pPr>
      <w:framePr w:hSpace="181" w:vSpace="595" w:wrap="around" w:vAnchor="text" w:hAnchor="margin" w:y="1"/>
      <w:suppressOverlap/>
    </w:pPr>
    <w:rPr>
      <w:rFonts w:ascii="Tahoma" w:hAnsi="Tahoma"/>
      <w:bCs/>
      <w:sz w:val="28"/>
    </w:rPr>
  </w:style>
  <w:style w:type="paragraph" w:customStyle="1" w:styleId="Tabelhighlight2">
    <w:name w:val="Tabel highlight2"/>
    <w:basedOn w:val="BodyText"/>
    <w:autoRedefine/>
    <w:rsid w:val="00F55637"/>
  </w:style>
  <w:style w:type="paragraph" w:customStyle="1" w:styleId="tabelhighlight3">
    <w:name w:val="tabel highlight3"/>
    <w:basedOn w:val="BodyText2"/>
    <w:next w:val="BodyText"/>
    <w:autoRedefine/>
    <w:rsid w:val="00F55637"/>
    <w:pPr>
      <w:framePr w:hSpace="181" w:vSpace="595" w:wrap="around" w:vAnchor="text" w:hAnchor="margin" w:y="1"/>
      <w:suppressOverlap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rsid w:val="00F556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5637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DocumentMap">
    <w:name w:val="Document Map"/>
    <w:basedOn w:val="Normal"/>
    <w:link w:val="DocumentMapChar"/>
    <w:semiHidden/>
    <w:rsid w:val="00F556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55637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apple-style-span">
    <w:name w:val="apple-style-span"/>
    <w:basedOn w:val="DefaultParagraphFont"/>
    <w:rsid w:val="00F55637"/>
  </w:style>
  <w:style w:type="paragraph" w:styleId="ListParagraph">
    <w:name w:val="List Paragraph"/>
    <w:basedOn w:val="Normal"/>
    <w:uiPriority w:val="34"/>
    <w:qFormat/>
    <w:rsid w:val="00F55637"/>
    <w:pPr>
      <w:ind w:left="720"/>
      <w:contextualSpacing/>
    </w:pPr>
    <w:rPr>
      <w:lang w:eastAsia="en-GB"/>
    </w:rPr>
  </w:style>
  <w:style w:type="paragraph" w:customStyle="1" w:styleId="iTEMNRHEADING">
    <w:name w:val="iTEMNR HEADING"/>
    <w:basedOn w:val="Normal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Tahoma" w:hAnsi="Tahoma" w:cs="Tahoma"/>
      <w:spacing w:val="-3"/>
      <w:sz w:val="28"/>
      <w:szCs w:val="28"/>
    </w:rPr>
  </w:style>
  <w:style w:type="paragraph" w:styleId="Revision">
    <w:name w:val="Revision"/>
    <w:hidden/>
    <w:uiPriority w:val="99"/>
    <w:semiHidden/>
    <w:rsid w:val="00F5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tal-inline2">
    <w:name w:val="ital-inline2"/>
    <w:rsid w:val="00F55637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dnindex1">
    <w:name w:val="dnindex1"/>
    <w:rsid w:val="00F55637"/>
    <w:rPr>
      <w:b/>
      <w:bCs/>
      <w:vanish w:val="0"/>
      <w:webHidden w:val="0"/>
      <w:color w:val="7B7B7B"/>
      <w:specVanish w:val="0"/>
    </w:rPr>
  </w:style>
  <w:style w:type="paragraph" w:styleId="PlainText">
    <w:name w:val="Plain Text"/>
    <w:basedOn w:val="Normal"/>
    <w:link w:val="PlainTextChar"/>
    <w:uiPriority w:val="99"/>
    <w:unhideWhenUsed/>
    <w:rsid w:val="00F55637"/>
    <w:rPr>
      <w:rFonts w:ascii="Calibri" w:eastAsiaTheme="minorHAnsi" w:hAnsi="Calibri" w:cstheme="minorBidi"/>
      <w:sz w:val="22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F55637"/>
    <w:rPr>
      <w:rFonts w:ascii="Calibri" w:hAnsi="Calibr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5563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2E74B5" w:themeColor="accent1" w:themeShade="BF"/>
      <w:spacing w:val="0"/>
      <w:sz w:val="28"/>
      <w:szCs w:val="28"/>
      <w:lang w:eastAsia="ja-JP"/>
    </w:rPr>
  </w:style>
  <w:style w:type="paragraph" w:customStyle="1" w:styleId="VDBHEADING1">
    <w:name w:val="VDB HEADING 1"/>
    <w:basedOn w:val="Heading1"/>
    <w:link w:val="VDBHEADING1Char"/>
    <w:qFormat/>
    <w:rsid w:val="00F55637"/>
    <w:rPr>
      <w:i w:val="0"/>
      <w:sz w:val="96"/>
      <w:szCs w:val="96"/>
    </w:rPr>
  </w:style>
  <w:style w:type="paragraph" w:customStyle="1" w:styleId="VDBHEADING2">
    <w:name w:val="VDB HEADING 2"/>
    <w:basedOn w:val="Heading2"/>
    <w:link w:val="VDBHEADING2Char"/>
    <w:qFormat/>
    <w:rsid w:val="00F55637"/>
    <w:pPr>
      <w:jc w:val="center"/>
    </w:pPr>
    <w:rPr>
      <w:rFonts w:ascii="Tahoma" w:hAnsi="Tahoma" w:cs="Tahoma"/>
      <w:sz w:val="32"/>
      <w:szCs w:val="32"/>
    </w:rPr>
  </w:style>
  <w:style w:type="character" w:customStyle="1" w:styleId="VDBHEADING1Char">
    <w:name w:val="VDB HEADING 1 Char"/>
    <w:basedOn w:val="Heading1Char"/>
    <w:link w:val="VDBHEADING1"/>
    <w:rsid w:val="00F55637"/>
    <w:rPr>
      <w:rFonts w:ascii="Tahoma" w:eastAsia="Times New Roman" w:hAnsi="Tahoma" w:cs="Tahoma"/>
      <w:b/>
      <w:i w:val="0"/>
      <w:spacing w:val="-3"/>
      <w:sz w:val="96"/>
      <w:szCs w:val="96"/>
      <w:lang w:val="en-GB"/>
    </w:rPr>
  </w:style>
  <w:style w:type="paragraph" w:customStyle="1" w:styleId="VDBHEADING3">
    <w:name w:val="VDB HEADING 3"/>
    <w:basedOn w:val="Heading3"/>
    <w:link w:val="VDBHEADING3Char"/>
    <w:qFormat/>
    <w:rsid w:val="00F55637"/>
    <w:rPr>
      <w:rFonts w:ascii="Tahoma" w:hAnsi="Tahoma" w:cs="Tahoma"/>
    </w:rPr>
  </w:style>
  <w:style w:type="character" w:customStyle="1" w:styleId="VDBHEADING2Char">
    <w:name w:val="VDB HEADING 2 Char"/>
    <w:basedOn w:val="Heading2Char"/>
    <w:link w:val="VDBHEADING2"/>
    <w:rsid w:val="00F55637"/>
    <w:rPr>
      <w:rFonts w:ascii="Tahoma" w:eastAsia="Times New Roman" w:hAnsi="Tahoma" w:cs="Tahoma"/>
      <w:b/>
      <w:spacing w:val="-2"/>
      <w:sz w:val="32"/>
      <w:szCs w:val="32"/>
      <w:lang w:val="en-GB"/>
    </w:rPr>
  </w:style>
  <w:style w:type="paragraph" w:customStyle="1" w:styleId="1VDBHEADING">
    <w:name w:val="1 VDB HEADING"/>
    <w:basedOn w:val="VDBHEADING1"/>
    <w:link w:val="1VDBHEADINGChar"/>
    <w:qFormat/>
    <w:rsid w:val="00F55637"/>
    <w:rPr>
      <w:sz w:val="72"/>
    </w:rPr>
  </w:style>
  <w:style w:type="character" w:customStyle="1" w:styleId="VDBHEADING3Char">
    <w:name w:val="VDB HEADING 3 Char"/>
    <w:basedOn w:val="Heading3Char"/>
    <w:link w:val="VDBHEADING3"/>
    <w:rsid w:val="00F55637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paragraph" w:customStyle="1" w:styleId="2VDBHEADING">
    <w:name w:val="2 VDB HEADING"/>
    <w:basedOn w:val="VDBHEADING3"/>
    <w:link w:val="2VDBHEADINGChar"/>
    <w:qFormat/>
    <w:rsid w:val="00F55637"/>
    <w:rPr>
      <w:sz w:val="36"/>
      <w:szCs w:val="36"/>
    </w:rPr>
  </w:style>
  <w:style w:type="character" w:customStyle="1" w:styleId="1VDBHEADINGChar">
    <w:name w:val="1 VDB HEADING Char"/>
    <w:basedOn w:val="VDBHEADING1Char"/>
    <w:link w:val="1VDBHEADING"/>
    <w:rsid w:val="00F55637"/>
    <w:rPr>
      <w:rFonts w:ascii="Tahoma" w:eastAsia="Times New Roman" w:hAnsi="Tahoma" w:cs="Tahoma"/>
      <w:b/>
      <w:i w:val="0"/>
      <w:spacing w:val="-3"/>
      <w:sz w:val="72"/>
      <w:szCs w:val="96"/>
      <w:lang w:val="en-GB"/>
    </w:rPr>
  </w:style>
  <w:style w:type="paragraph" w:customStyle="1" w:styleId="3VDBHEADING">
    <w:name w:val="3 VDB HEADING"/>
    <w:basedOn w:val="VDBHEADING3"/>
    <w:link w:val="3VDBHEADINGChar"/>
    <w:qFormat/>
    <w:rsid w:val="00F55637"/>
    <w:pPr>
      <w:jc w:val="left"/>
    </w:pPr>
    <w:rPr>
      <w:sz w:val="28"/>
      <w:szCs w:val="28"/>
    </w:rPr>
  </w:style>
  <w:style w:type="character" w:customStyle="1" w:styleId="2VDBHEADINGChar">
    <w:name w:val="2 VDB HEADING Char"/>
    <w:basedOn w:val="VDBHEADING3Char"/>
    <w:link w:val="2VDBHEADING"/>
    <w:rsid w:val="00F55637"/>
    <w:rPr>
      <w:rFonts w:ascii="Tahoma" w:eastAsia="Times New Roman" w:hAnsi="Tahoma" w:cs="Tahoma"/>
      <w:b/>
      <w:spacing w:val="-3"/>
      <w:sz w:val="36"/>
      <w:szCs w:val="36"/>
      <w:lang w:val="en-GB"/>
    </w:rPr>
  </w:style>
  <w:style w:type="paragraph" w:customStyle="1" w:styleId="4VDBHEADING">
    <w:name w:val="4 VDB HEADING"/>
    <w:basedOn w:val="Heading4"/>
    <w:link w:val="4VDBHEADINGChar"/>
    <w:qFormat/>
    <w:rsid w:val="00F55637"/>
    <w:rPr>
      <w:rFonts w:ascii="Tahoma" w:hAnsi="Tahoma" w:cs="Tahoma"/>
      <w:sz w:val="24"/>
    </w:rPr>
  </w:style>
  <w:style w:type="character" w:customStyle="1" w:styleId="3VDBHEADINGChar">
    <w:name w:val="3 VDB HEADING Char"/>
    <w:basedOn w:val="VDBHEADING3Char"/>
    <w:link w:val="3VDBHEADING"/>
    <w:rsid w:val="00F55637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character" w:customStyle="1" w:styleId="TOC3Char">
    <w:name w:val="TOC 3 Char"/>
    <w:basedOn w:val="DefaultParagraphFont"/>
    <w:link w:val="TOC3"/>
    <w:uiPriority w:val="39"/>
    <w:rsid w:val="00F55637"/>
    <w:rPr>
      <w:rFonts w:eastAsia="Times New Roman" w:cstheme="minorHAnsi"/>
      <w:i/>
      <w:iCs/>
      <w:sz w:val="20"/>
      <w:szCs w:val="20"/>
      <w:lang w:val="en-GB"/>
    </w:rPr>
  </w:style>
  <w:style w:type="character" w:customStyle="1" w:styleId="4VDBHEADINGChar">
    <w:name w:val="4 VDB HEADING Char"/>
    <w:basedOn w:val="Heading4Char"/>
    <w:link w:val="4VDBHEADING"/>
    <w:rsid w:val="00F55637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character" w:styleId="Strong">
    <w:name w:val="Strong"/>
    <w:qFormat/>
    <w:rsid w:val="00F55637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55637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paragraph" w:customStyle="1" w:styleId="5vdbHeaderCursief">
    <w:name w:val="5 vdb Header Cursief"/>
    <w:basedOn w:val="4VDBHEADING"/>
    <w:next w:val="Normal"/>
    <w:link w:val="5vdbHeaderCursiefChar"/>
    <w:qFormat/>
    <w:rsid w:val="00F55637"/>
    <w:pPr>
      <w:jc w:val="left"/>
    </w:pPr>
  </w:style>
  <w:style w:type="paragraph" w:customStyle="1" w:styleId="6VDB">
    <w:name w:val="6 VDB"/>
    <w:basedOn w:val="5vdbHeaderCursief"/>
    <w:link w:val="6VDBChar"/>
    <w:qFormat/>
    <w:rsid w:val="00F55637"/>
    <w:pPr>
      <w:numPr>
        <w:numId w:val="4"/>
      </w:numPr>
    </w:pPr>
  </w:style>
  <w:style w:type="character" w:customStyle="1" w:styleId="5vdbHeaderCursiefChar">
    <w:name w:val="5 vdb Header Cursief Char"/>
    <w:basedOn w:val="Heading1Char"/>
    <w:link w:val="5vdbHeaderCursief"/>
    <w:rsid w:val="00F55637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VDB7">
    <w:name w:val="VDB 7"/>
    <w:basedOn w:val="Normal"/>
    <w:link w:val="VDB7Char"/>
    <w:qFormat/>
    <w:rsid w:val="00F55637"/>
    <w:pPr>
      <w:numPr>
        <w:numId w:val="3"/>
      </w:numPr>
    </w:pPr>
  </w:style>
  <w:style w:type="character" w:customStyle="1" w:styleId="6VDBChar">
    <w:name w:val="6 VDB Char"/>
    <w:basedOn w:val="5vdbHeaderCursiefChar"/>
    <w:link w:val="6VDB"/>
    <w:rsid w:val="00F55637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7VDB">
    <w:name w:val="7 VDB"/>
    <w:basedOn w:val="VDB7"/>
    <w:link w:val="7VDBChar"/>
    <w:rsid w:val="00F55637"/>
  </w:style>
  <w:style w:type="character" w:customStyle="1" w:styleId="VDB7Char">
    <w:name w:val="VDB 7 Char"/>
    <w:basedOn w:val="DefaultParagraphFont"/>
    <w:link w:val="VDB7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7VDBChar">
    <w:name w:val="7 VDB Char"/>
    <w:basedOn w:val="VDB7Char"/>
    <w:link w:val="7VDB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oogqs-tidbit-1">
    <w:name w:val="goog_qs-tidbit-1"/>
    <w:rsid w:val="00F55637"/>
  </w:style>
  <w:style w:type="character" w:styleId="LineNumber">
    <w:name w:val="line number"/>
    <w:basedOn w:val="DefaultParagraphFont"/>
    <w:uiPriority w:val="99"/>
    <w:semiHidden/>
    <w:unhideWhenUsed/>
    <w:rsid w:val="00F55637"/>
  </w:style>
  <w:style w:type="paragraph" w:customStyle="1" w:styleId="Style1">
    <w:name w:val="Style1"/>
    <w:basedOn w:val="3VDBHEADING"/>
    <w:link w:val="Style1Char"/>
    <w:qFormat/>
    <w:rsid w:val="00F55637"/>
  </w:style>
  <w:style w:type="character" w:customStyle="1" w:styleId="Style1Char">
    <w:name w:val="Style1 Char"/>
    <w:basedOn w:val="3VDBHEADINGChar"/>
    <w:link w:val="Style1"/>
    <w:rsid w:val="00F55637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paragraph" w:customStyle="1" w:styleId="Vdberg">
    <w:name w:val="Vd berg"/>
    <w:basedOn w:val="Heading1"/>
    <w:rsid w:val="00F55637"/>
    <w:rPr>
      <w:rFonts w:ascii="Bookman Old Style" w:hAnsi="Bookman Old Style" w:cs="Times New Roman"/>
      <w:bCs/>
      <w:i w:val="0"/>
      <w:spacing w:val="0"/>
      <w:sz w:val="36"/>
    </w:rPr>
  </w:style>
  <w:style w:type="paragraph" w:customStyle="1" w:styleId="Default">
    <w:name w:val="Default"/>
    <w:rsid w:val="00F55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character" w:styleId="Emphasis">
    <w:name w:val="Emphasis"/>
    <w:basedOn w:val="DefaultParagraphFont"/>
    <w:qFormat/>
    <w:rsid w:val="00F5563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55637"/>
    <w:rPr>
      <w:i/>
      <w:iCs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6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63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55637"/>
    <w:rPr>
      <w:vertAlign w:val="superscript"/>
    </w:rPr>
  </w:style>
  <w:style w:type="character" w:customStyle="1" w:styleId="apple-converted-space">
    <w:name w:val="apple-converted-space"/>
    <w:basedOn w:val="DefaultParagraphFont"/>
    <w:rsid w:val="00F55637"/>
  </w:style>
  <w:style w:type="character" w:customStyle="1" w:styleId="ipa">
    <w:name w:val="ipa"/>
    <w:basedOn w:val="DefaultParagraphFont"/>
    <w:rsid w:val="00F55637"/>
  </w:style>
  <w:style w:type="character" w:customStyle="1" w:styleId="unicode">
    <w:name w:val="unicode"/>
    <w:basedOn w:val="DefaultParagraphFont"/>
    <w:rsid w:val="00F55637"/>
  </w:style>
  <w:style w:type="character" w:customStyle="1" w:styleId="nocaps">
    <w:name w:val="nocaps"/>
    <w:basedOn w:val="DefaultParagraphFont"/>
    <w:rsid w:val="00F55637"/>
  </w:style>
  <w:style w:type="character" w:styleId="CommentReference">
    <w:name w:val="annotation reference"/>
    <w:basedOn w:val="DefaultParagraphFont"/>
    <w:uiPriority w:val="99"/>
    <w:semiHidden/>
    <w:unhideWhenUsed/>
    <w:rsid w:val="00F5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6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63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F55637"/>
    <w:rPr>
      <w:rFonts w:cs="Times New Roman"/>
      <w:color w:val="000000" w:themeColor="text1"/>
      <w:szCs w:val="20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F55637"/>
    <w:rPr>
      <w:color w:val="808080"/>
    </w:rPr>
  </w:style>
  <w:style w:type="paragraph" w:customStyle="1" w:styleId="PreformattedText">
    <w:name w:val="Preformatted Text"/>
    <w:basedOn w:val="Normal"/>
    <w:rsid w:val="00F55637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Quotations">
    <w:name w:val="Quotations"/>
    <w:basedOn w:val="Normal"/>
    <w:rsid w:val="00F55637"/>
    <w:pPr>
      <w:widowControl w:val="0"/>
      <w:suppressAutoHyphens/>
      <w:spacing w:after="283"/>
      <w:ind w:left="567" w:right="567"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TableContents">
    <w:name w:val="Table Contents"/>
    <w:basedOn w:val="Normal"/>
    <w:rsid w:val="00F55637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xl64">
    <w:name w:val="xl64"/>
    <w:basedOn w:val="Normal"/>
    <w:rsid w:val="00F556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000000"/>
      <w:lang w:val="en-ZA" w:eastAsia="en-ZA"/>
    </w:rPr>
  </w:style>
  <w:style w:type="paragraph" w:customStyle="1" w:styleId="xl65">
    <w:name w:val="xl65"/>
    <w:basedOn w:val="Normal"/>
    <w:rsid w:val="00F5563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</w:pPr>
    <w:rPr>
      <w:rFonts w:ascii="Calibri" w:hAnsi="Calibri"/>
      <w:color w:val="00000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SPECIAL REQUESTS FOR INSTITUTIONS 2017</vt:lpstr>
      <vt:lpstr/>
      <vt:lpstr>Calendar for 2016: BLOCK OUT DATES THAT ARE NOT AVAILABLE</vt:lpstr>
      <vt:lpstr/>
    </vt:vector>
  </TitlesOfParts>
  <Company>Microsoft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Van den Berg</dc:creator>
  <cp:keywords/>
  <dc:description/>
  <cp:lastModifiedBy>Francois Van den Berg</cp:lastModifiedBy>
  <cp:revision>2</cp:revision>
  <cp:lastPrinted>2017-05-25T08:45:00Z</cp:lastPrinted>
  <dcterms:created xsi:type="dcterms:W3CDTF">2017-05-25T08:45:00Z</dcterms:created>
  <dcterms:modified xsi:type="dcterms:W3CDTF">2017-05-25T08:45:00Z</dcterms:modified>
</cp:coreProperties>
</file>